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7E83428C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04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07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6036525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</w:t>
      </w:r>
      <w:r w:rsidR="00EB0413">
        <w:rPr>
          <w:sz w:val="20"/>
        </w:rPr>
        <w:t>35</w:t>
      </w:r>
      <w:r w:rsidR="00EB0413" w:rsidRPr="0090635F">
        <w:rPr>
          <w:sz w:val="20"/>
        </w:rPr>
        <w:t xml:space="preserve"> </w:t>
      </w:r>
      <w:r w:rsidR="0090635F" w:rsidRPr="0090635F">
        <w:rPr>
          <w:sz w:val="20"/>
        </w:rPr>
        <w:t>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01A90197" w14:textId="77777777" w:rsidR="00D228FE" w:rsidRDefault="00D228FE" w:rsidP="00286CE2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4BAEB274" w14:textId="77777777" w:rsidR="00D228FE" w:rsidRDefault="00D228FE" w:rsidP="00286CE2">
      <w:pPr>
        <w:pStyle w:val="ListParagraph"/>
        <w:widowControl w:val="0"/>
        <w:numPr>
          <w:ilvl w:val="2"/>
          <w:numId w:val="30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Control</w:t>
      </w:r>
      <w:r>
        <w:rPr>
          <w:spacing w:val="-2"/>
          <w:sz w:val="20"/>
          <w:szCs w:val="20"/>
        </w:rPr>
        <w:t xml:space="preserve"> frames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0800F99E" w14:textId="2119A10D" w:rsidR="00D228FE" w:rsidRDefault="00CA5F45" w:rsidP="00EC2F80">
      <w:pPr>
        <w:pStyle w:val="ListParagraph"/>
        <w:widowControl w:val="0"/>
        <w:numPr>
          <w:ilvl w:val="3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Ack</w:t>
      </w:r>
      <w:r>
        <w:rPr>
          <w:spacing w:val="-5"/>
          <w:sz w:val="20"/>
          <w:szCs w:val="20"/>
        </w:rPr>
        <w:t xml:space="preserve"> </w:t>
      </w:r>
      <w:r w:rsidR="00D228FE">
        <w:rPr>
          <w:sz w:val="20"/>
          <w:szCs w:val="20"/>
        </w:rPr>
        <w:t>frame</w:t>
      </w:r>
      <w:r w:rsidR="00D228FE">
        <w:rPr>
          <w:spacing w:val="-2"/>
          <w:sz w:val="20"/>
          <w:szCs w:val="20"/>
        </w:rPr>
        <w:t xml:space="preserve"> format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25</w:t>
      </w:r>
    </w:p>
    <w:p w14:paraId="395E1F43" w14:textId="7C2F2DB6" w:rsidR="00EB0413" w:rsidRPr="00EC2F80" w:rsidRDefault="00EB0413" w:rsidP="00EC2F80">
      <w:pPr>
        <w:pStyle w:val="ListParagraph"/>
        <w:widowControl w:val="0"/>
        <w:numPr>
          <w:ilvl w:val="3"/>
          <w:numId w:val="35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2874C970" w14:textId="646C8024" w:rsidR="00D228FE" w:rsidRDefault="00D228FE" w:rsidP="00EC2F80">
      <w:pPr>
        <w:pStyle w:val="BodyText"/>
        <w:tabs>
          <w:tab w:val="right" w:leader="dot" w:pos="8763"/>
        </w:tabs>
        <w:kinsoku w:val="0"/>
        <w:overflowPunct w:val="0"/>
        <w:spacing w:after="0"/>
        <w:ind w:left="2522"/>
        <w:rPr>
          <w:spacing w:val="-5"/>
          <w:sz w:val="20"/>
        </w:rPr>
      </w:pPr>
      <w:r w:rsidRPr="00286CE2">
        <w:rPr>
          <w:sz w:val="20"/>
        </w:rPr>
        <w:t>9.3.1.22.</w:t>
      </w:r>
      <w:r w:rsidR="00CA5F45">
        <w:rPr>
          <w:sz w:val="20"/>
        </w:rPr>
        <w:t>1</w:t>
      </w:r>
      <w:r w:rsidR="00CA5F45" w:rsidRPr="00286CE2">
        <w:rPr>
          <w:sz w:val="20"/>
        </w:rPr>
        <w:t xml:space="preserve"> </w:t>
      </w:r>
      <w:r w:rsidR="00CA5F45">
        <w:rPr>
          <w:sz w:val="20"/>
        </w:rPr>
        <w:t>General</w:t>
      </w:r>
      <w:r w:rsidRPr="00286CE2">
        <w:rPr>
          <w:sz w:val="20"/>
        </w:rPr>
        <w:tab/>
      </w:r>
      <w:r w:rsidRPr="00286CE2">
        <w:rPr>
          <w:spacing w:val="-5"/>
          <w:sz w:val="20"/>
        </w:rPr>
        <w:t>25</w:t>
      </w:r>
    </w:p>
    <w:p w14:paraId="3AE27C9E" w14:textId="05FB3501" w:rsidR="00CA5F45" w:rsidRDefault="00CA5F45" w:rsidP="00CA5F45">
      <w:pPr>
        <w:pStyle w:val="BodyText"/>
        <w:tabs>
          <w:tab w:val="right" w:leader="dot" w:pos="8763"/>
        </w:tabs>
        <w:kinsoku w:val="0"/>
        <w:overflowPunct w:val="0"/>
        <w:ind w:left="2522"/>
        <w:rPr>
          <w:spacing w:val="-5"/>
          <w:sz w:val="20"/>
        </w:rPr>
      </w:pPr>
      <w:r w:rsidRPr="00286CE2">
        <w:rPr>
          <w:sz w:val="20"/>
        </w:rPr>
        <w:t>9.3.1.22.</w:t>
      </w:r>
      <w:r>
        <w:rPr>
          <w:sz w:val="20"/>
        </w:rPr>
        <w:t>11</w:t>
      </w:r>
      <w:r w:rsidRPr="00286CE2">
        <w:rPr>
          <w:sz w:val="20"/>
        </w:rPr>
        <w:t xml:space="preserve"> AMP</w:t>
      </w:r>
      <w:r w:rsidRPr="00286CE2">
        <w:rPr>
          <w:spacing w:val="-9"/>
          <w:sz w:val="20"/>
        </w:rPr>
        <w:t xml:space="preserve"> </w:t>
      </w:r>
      <w:r w:rsidRPr="00286CE2">
        <w:rPr>
          <w:sz w:val="20"/>
        </w:rPr>
        <w:t>Trigger</w:t>
      </w:r>
      <w:r w:rsidRPr="00286CE2">
        <w:rPr>
          <w:spacing w:val="-2"/>
          <w:sz w:val="20"/>
        </w:rPr>
        <w:t xml:space="preserve"> </w:t>
      </w:r>
      <w:r w:rsidRPr="00286CE2">
        <w:rPr>
          <w:sz w:val="20"/>
        </w:rPr>
        <w:t>frame</w:t>
      </w:r>
      <w:r w:rsidRPr="00286CE2">
        <w:rPr>
          <w:spacing w:val="-5"/>
          <w:sz w:val="20"/>
        </w:rPr>
        <w:t xml:space="preserve"> </w:t>
      </w:r>
      <w:r w:rsidRPr="00286CE2">
        <w:rPr>
          <w:spacing w:val="-2"/>
          <w:sz w:val="20"/>
        </w:rPr>
        <w:t>format</w:t>
      </w:r>
      <w:r w:rsidRPr="00286CE2">
        <w:rPr>
          <w:sz w:val="20"/>
        </w:rPr>
        <w:tab/>
      </w:r>
      <w:r w:rsidRPr="00286CE2">
        <w:rPr>
          <w:spacing w:val="-5"/>
          <w:sz w:val="20"/>
        </w:rPr>
        <w:t>25</w:t>
      </w:r>
    </w:p>
    <w:p w14:paraId="16529CC7" w14:textId="49AA5231" w:rsidR="00E2197A" w:rsidRP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3CEFE358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23609984" w14:textId="27BE153D" w:rsidR="006B0CD9" w:rsidRPr="004933F6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="004933F6">
        <w:rPr>
          <w:sz w:val="20"/>
          <w:szCs w:val="20"/>
        </w:rPr>
        <w:t xml:space="preserve"> (void)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7153EC6" w14:textId="65962A6C" w:rsidR="00692608" w:rsidRPr="00EC2F80" w:rsidRDefault="00692608" w:rsidP="00EC2F80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TSF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Duty-cycle operation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334962CF" w:rsidR="000D30FA" w:rsidRDefault="000D30FA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co-existence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lastRenderedPageBreak/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77777777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 w:rsidR="00D228FE">
        <w:rPr>
          <w:spacing w:val="-5"/>
          <w:sz w:val="20"/>
          <w:szCs w:val="20"/>
        </w:rPr>
        <w:t xml:space="preserve"> PHY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53A643FC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61916F9F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 xml:space="preserve"> (void)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Non-AMP portion of AMP </w:t>
      </w:r>
      <w:proofErr w:type="spellStart"/>
      <w:r>
        <w:rPr>
          <w:spacing w:val="-5"/>
          <w:sz w:val="20"/>
          <w:szCs w:val="20"/>
        </w:rPr>
        <w:t>AMP</w:t>
      </w:r>
      <w:proofErr w:type="spellEnd"/>
      <w:r>
        <w:rPr>
          <w:spacing w:val="-5"/>
          <w:sz w:val="20"/>
          <w:szCs w:val="20"/>
        </w:rPr>
        <w:t xml:space="preserve">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50A0C1D8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058AB211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06B8" w14:textId="77777777" w:rsidR="003758F5" w:rsidRDefault="003758F5">
      <w:r>
        <w:separator/>
      </w:r>
    </w:p>
  </w:endnote>
  <w:endnote w:type="continuationSeparator" w:id="0">
    <w:p w14:paraId="20FC8744" w14:textId="77777777" w:rsidR="003758F5" w:rsidRDefault="0037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3615" w14:textId="77777777" w:rsidR="003758F5" w:rsidRDefault="003758F5">
      <w:r>
        <w:separator/>
      </w:r>
    </w:p>
  </w:footnote>
  <w:footnote w:type="continuationSeparator" w:id="0">
    <w:p w14:paraId="0F7D58BE" w14:textId="77777777" w:rsidR="003758F5" w:rsidRDefault="0037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24B562B2" w:rsidR="00FA30F8" w:rsidRDefault="0088614C" w:rsidP="00A525F0">
    <w:pPr>
      <w:pStyle w:val="Header"/>
      <w:tabs>
        <w:tab w:val="clear" w:pos="6480"/>
        <w:tab w:val="center" w:pos="4680"/>
        <w:tab w:val="right" w:pos="9781"/>
      </w:tabs>
    </w:pPr>
    <w:r>
      <w:t>Apr</w:t>
    </w:r>
    <w:r w:rsidR="00852E6B">
      <w:t>il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>
          <w:t>doc.: IEEE 802.11-25/0614r</w:t>
        </w:r>
      </w:fldSimple>
      <w:r w:rsidR="00EC2F80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11706176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2AE3149A"/>
    <w:multiLevelType w:val="multilevel"/>
    <w:tmpl w:val="055E4828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28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9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1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2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3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4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28"/>
  </w:num>
  <w:num w:numId="27" w16cid:durableId="1167938387">
    <w:abstractNumId w:val="33"/>
  </w:num>
  <w:num w:numId="28" w16cid:durableId="555702887">
    <w:abstractNumId w:val="34"/>
  </w:num>
  <w:num w:numId="29" w16cid:durableId="279066870">
    <w:abstractNumId w:val="31"/>
  </w:num>
  <w:num w:numId="30" w16cid:durableId="576937121">
    <w:abstractNumId w:val="32"/>
  </w:num>
  <w:num w:numId="31" w16cid:durableId="779767148">
    <w:abstractNumId w:val="30"/>
  </w:num>
  <w:num w:numId="32" w16cid:durableId="1311983849">
    <w:abstractNumId w:val="29"/>
  </w:num>
  <w:num w:numId="33" w16cid:durableId="105582964">
    <w:abstractNumId w:val="25"/>
  </w:num>
  <w:num w:numId="34" w16cid:durableId="1252011104">
    <w:abstractNumId w:val="26"/>
  </w:num>
  <w:num w:numId="35" w16cid:durableId="1596204208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217F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58F5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561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C04"/>
    <w:rsid w:val="00481E87"/>
    <w:rsid w:val="004846E6"/>
    <w:rsid w:val="004850DD"/>
    <w:rsid w:val="00487EDF"/>
    <w:rsid w:val="00491A47"/>
    <w:rsid w:val="00493359"/>
    <w:rsid w:val="004933F6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F10"/>
    <w:rsid w:val="00681444"/>
    <w:rsid w:val="00683A5B"/>
    <w:rsid w:val="00683BE4"/>
    <w:rsid w:val="00683FD7"/>
    <w:rsid w:val="006861B7"/>
    <w:rsid w:val="00687EB4"/>
    <w:rsid w:val="006919D4"/>
    <w:rsid w:val="00692608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6B01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D73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F45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757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0A5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AA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7776"/>
    <w:rsid w:val="00E97E6C"/>
    <w:rsid w:val="00EA0503"/>
    <w:rsid w:val="00EA263E"/>
    <w:rsid w:val="00EA324C"/>
    <w:rsid w:val="00EA385E"/>
    <w:rsid w:val="00EA3BE2"/>
    <w:rsid w:val="00EA543A"/>
    <w:rsid w:val="00EB0413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2F80"/>
    <w:rsid w:val="00EC3E56"/>
    <w:rsid w:val="00EC4DA8"/>
    <w:rsid w:val="00EC57BB"/>
    <w:rsid w:val="00EC6BF3"/>
    <w:rsid w:val="00EC775A"/>
    <w:rsid w:val="00ED13E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43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0">
    <w:name w:val="Table Normal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25/0614r0</vt:lpstr>
    </vt:vector>
  </TitlesOfParts>
  <Company>OPPO</Company>
  <LinksUpToDate>false</LinksUpToDate>
  <CharactersWithSpaces>2107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dc:description>TGbp D0.1</dc:description>
  <cp:lastModifiedBy>Yinan Qi</cp:lastModifiedBy>
  <cp:revision>3</cp:revision>
  <cp:lastPrinted>2011-03-31T18:31:00Z</cp:lastPrinted>
  <dcterms:created xsi:type="dcterms:W3CDTF">2025-05-07T06:42:00Z</dcterms:created>
  <dcterms:modified xsi:type="dcterms:W3CDTF">2025-05-07T06:45:00Z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